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636D23D7" w:rsidR="00E2146D" w:rsidRPr="000E3CE0" w:rsidRDefault="00C778FD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АЗГЭ-МОЖ/24-430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F91C9EC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D97C15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00300060116509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3FEEDCA" w:rsidR="00860920" w:rsidRPr="00367C74" w:rsidRDefault="00C778F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10.09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26FD1EA5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 xml:space="preserve">Дата </w:t>
            </w:r>
            <w:r w:rsidR="00C778FD">
              <w:rPr>
                <w:bCs/>
                <w:sz w:val="26"/>
                <w:szCs w:val="26"/>
              </w:rPr>
              <w:t xml:space="preserve">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17E0F947" w:rsidR="00860920" w:rsidRPr="00367C74" w:rsidRDefault="00C778F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</w:t>
            </w:r>
            <w:r w:rsidR="00860920">
              <w:rPr>
                <w:color w:val="0000FF"/>
                <w:sz w:val="28"/>
                <w:szCs w:val="28"/>
              </w:rPr>
              <w:t>.2024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CC7C90C" w:rsidR="0038175F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0778AA4E" w14:textId="3B2A16C0" w:rsidR="00C778FD" w:rsidRDefault="00C778FD" w:rsidP="0038175F">
      <w:pPr>
        <w:autoSpaceDE w:val="0"/>
        <w:jc w:val="center"/>
        <w:rPr>
          <w:b/>
          <w:sz w:val="28"/>
          <w:szCs w:val="28"/>
        </w:rPr>
      </w:pPr>
    </w:p>
    <w:p w14:paraId="58B7A83A" w14:textId="18BDA92A" w:rsidR="00C778FD" w:rsidRDefault="00C778FD" w:rsidP="0038175F">
      <w:pPr>
        <w:autoSpaceDE w:val="0"/>
        <w:jc w:val="center"/>
        <w:rPr>
          <w:b/>
          <w:sz w:val="28"/>
          <w:szCs w:val="28"/>
        </w:rPr>
      </w:pPr>
    </w:p>
    <w:p w14:paraId="3F0F7FE8" w14:textId="50AAC457" w:rsidR="00C778FD" w:rsidRDefault="00C778FD" w:rsidP="0038175F">
      <w:pPr>
        <w:autoSpaceDE w:val="0"/>
        <w:jc w:val="center"/>
        <w:rPr>
          <w:b/>
          <w:sz w:val="28"/>
          <w:szCs w:val="28"/>
        </w:rPr>
      </w:pPr>
    </w:p>
    <w:p w14:paraId="39EDCCB2" w14:textId="09A600D6" w:rsidR="00C778FD" w:rsidRPr="00C778FD" w:rsidRDefault="00C778FD" w:rsidP="00C778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8FD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продлением заявочной кампании внести изменения в Извещение </w:t>
      </w:r>
      <w:r w:rsidRPr="00C778FD">
        <w:rPr>
          <w:rFonts w:ascii="Times New Roman" w:hAnsi="Times New Roman" w:cs="Times New Roman"/>
          <w:sz w:val="26"/>
          <w:szCs w:val="26"/>
        </w:rPr>
        <w:br/>
        <w:t xml:space="preserve">о проведении аукциона в электронной форме № АЗГЭ-МОЖ/24-430 на право заключения договора аренды земельного участка, государственная собственность на который </w:t>
      </w:r>
      <w:r>
        <w:rPr>
          <w:rFonts w:ascii="Times New Roman" w:hAnsi="Times New Roman" w:cs="Times New Roman"/>
          <w:sz w:val="26"/>
          <w:szCs w:val="26"/>
        </w:rPr>
        <w:br/>
      </w:r>
      <w:r w:rsidRPr="00C778FD">
        <w:rPr>
          <w:rFonts w:ascii="Times New Roman" w:hAnsi="Times New Roman" w:cs="Times New Roman"/>
          <w:sz w:val="26"/>
          <w:szCs w:val="26"/>
        </w:rPr>
        <w:t>не разграничена, расположенного на территории: Можайский г.о., вид разрешенного использования:  Для ведения личного подсобного хозяйства (приусадебный земельный участок) (далее – Извещение о проведении аукциона), изложив Извещение о проведении аукциона</w:t>
      </w:r>
      <w:r w:rsidRPr="00C778FD">
        <w:rPr>
          <w:rFonts w:ascii="Times New Roman" w:hAnsi="Times New Roman" w:cs="Times New Roman"/>
          <w:sz w:val="26"/>
          <w:szCs w:val="26"/>
        </w:rPr>
        <w:t xml:space="preserve"> </w:t>
      </w:r>
      <w:r w:rsidRPr="00C778FD">
        <w:rPr>
          <w:rFonts w:ascii="Times New Roman" w:hAnsi="Times New Roman" w:cs="Times New Roman"/>
          <w:sz w:val="26"/>
          <w:szCs w:val="26"/>
        </w:rPr>
        <w:t>в</w:t>
      </w:r>
      <w:r w:rsidRPr="00C778F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778FD">
        <w:rPr>
          <w:rFonts w:ascii="Times New Roman" w:hAnsi="Times New Roman" w:cs="Times New Roman"/>
          <w:sz w:val="26"/>
          <w:szCs w:val="26"/>
        </w:rPr>
        <w:t>следующей редакции:</w:t>
      </w:r>
    </w:p>
    <w:p w14:paraId="6774AA00" w14:textId="77777777" w:rsidR="00C778FD" w:rsidRPr="00044582" w:rsidRDefault="00C778FD" w:rsidP="00C778FD">
      <w:pPr>
        <w:autoSpaceDE w:val="0"/>
        <w:rPr>
          <w:b/>
          <w:sz w:val="28"/>
          <w:szCs w:val="28"/>
        </w:rPr>
      </w:pPr>
    </w:p>
    <w:p w14:paraId="38FD1208" w14:textId="73BEAC55" w:rsidR="0011232C" w:rsidRPr="000E3CE0" w:rsidRDefault="00C778FD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06FC220D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07.02.2024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22-З п. 250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D97C15">
      <w:pPr>
        <w:suppressAutoHyphens w:val="0"/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1B312DC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D97C15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 Можайск, с Тропарёво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2 000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50:18:0090320:1834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DE73600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D97C15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A0F5AB1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D97C15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73 490,00 руб. (Семьдесят три тысячи четыреста девяносто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2 204,70 руб. (Две тысячи двести четыре руб. 70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73 490,00 руб. (Семьдесят три тысячи четыреста девяносто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37352D35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E1ADC">
        <w:rPr>
          <w:b/>
          <w:color w:val="0000FF"/>
          <w:sz w:val="22"/>
          <w:szCs w:val="22"/>
        </w:rPr>
        <w:t>10.09</w:t>
      </w:r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0C25BFF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E1ADC">
        <w:rPr>
          <w:b/>
          <w:color w:val="0000FF"/>
          <w:sz w:val="22"/>
          <w:szCs w:val="22"/>
        </w:rPr>
        <w:t>11.09</w:t>
      </w:r>
      <w:r>
        <w:rPr>
          <w:b/>
          <w:color w:val="0000FF"/>
          <w:sz w:val="22"/>
          <w:szCs w:val="22"/>
        </w:rPr>
        <w:t>.2024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663BE8E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E1ADC">
        <w:rPr>
          <w:b/>
          <w:color w:val="0000FF"/>
          <w:sz w:val="22"/>
          <w:szCs w:val="22"/>
        </w:rPr>
        <w:t>12.09</w:t>
      </w:r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www.admmozhaysk.ru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2DD783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6C92C5AD" w14:textId="6B9244CB" w:rsidR="00D21D39" w:rsidRPr="000E3CE0" w:rsidRDefault="007C1A18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 xml:space="preserve">. </w:t>
      </w:r>
    </w:p>
    <w:p w14:paraId="55B66805" w14:textId="0805A868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06E938BF" w14:textId="77777777" w:rsidR="00CE1ADC" w:rsidRDefault="007C1A18" w:rsidP="00CE1ADC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CE1ADC" w:rsidRPr="00CE1ADC">
        <w:rPr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Регламентом.</w:t>
      </w:r>
      <w:r w:rsidR="00CE1ADC" w:rsidRPr="00CE1ADC">
        <w:rPr>
          <w:sz w:val="22"/>
          <w:szCs w:val="22"/>
          <w:lang w:eastAsia="en-US"/>
        </w:rPr>
        <w:t xml:space="preserve"> </w:t>
      </w:r>
    </w:p>
    <w:p w14:paraId="65B80DE0" w14:textId="243B02DA" w:rsidR="00C16841" w:rsidRPr="000E3CE0" w:rsidRDefault="008A6938" w:rsidP="00CE1ADC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79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95B8154" w14:textId="67A15F52" w:rsidR="00ED51EB" w:rsidRDefault="00CE1ADC" w:rsidP="00CE1ADC">
      <w:pPr>
        <w:jc w:val="right"/>
      </w:pPr>
      <w:bookmarkStart w:id="80" w:name="_GoBack"/>
      <w:bookmarkEnd w:id="80"/>
      <w:r>
        <w:t>».</w:t>
      </w:r>
    </w:p>
    <w:sectPr w:rsidR="00ED51E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3E3E8" w14:textId="77777777" w:rsidR="00ED51EB" w:rsidRDefault="00ED51EB">
      <w:r>
        <w:separator/>
      </w:r>
    </w:p>
  </w:endnote>
  <w:endnote w:type="continuationSeparator" w:id="0">
    <w:p w14:paraId="0E84A2CD" w14:textId="77777777" w:rsidR="00ED51EB" w:rsidRDefault="00ED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25" w:rsidRPr="00E35D25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90911" w14:textId="77777777" w:rsidR="00ED51EB" w:rsidRDefault="00ED51EB">
      <w:r>
        <w:separator/>
      </w:r>
    </w:p>
  </w:footnote>
  <w:footnote w:type="continuationSeparator" w:id="0">
    <w:p w14:paraId="52A4311C" w14:textId="77777777" w:rsidR="00ED51EB" w:rsidRDefault="00ED51EB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778F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ADC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97C15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1EB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754ACC72-B8AD-4279-A80F-AEA20E7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9298-F876-479F-A346-11089F38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13</Pages>
  <Words>6023</Words>
  <Characters>34337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40280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Куликова Надежда Сергеевна</cp:lastModifiedBy>
  <cp:revision>685</cp:revision>
  <cp:lastPrinted>2021-08-16T14:46:00Z</cp:lastPrinted>
  <dcterms:created xsi:type="dcterms:W3CDTF">2021-08-17T10:15:00Z</dcterms:created>
  <dcterms:modified xsi:type="dcterms:W3CDTF">2024-07-26T13:35:00Z</dcterms:modified>
</cp:coreProperties>
</file>